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76" w:rsidRPr="00666219" w:rsidRDefault="00920D76">
      <w:pPr>
        <w:rPr>
          <w:rFonts w:ascii="Arial" w:hAnsi="Arial" w:cs="Arial"/>
          <w:b/>
          <w:bCs/>
          <w:sz w:val="24"/>
        </w:rPr>
      </w:pPr>
    </w:p>
    <w:p w:rsidR="00F5195F" w:rsidRPr="00666219" w:rsidRDefault="00F5195F">
      <w:pPr>
        <w:rPr>
          <w:rFonts w:ascii="Arial" w:hAnsi="Arial" w:cs="Arial"/>
          <w:b/>
          <w:bCs/>
          <w:sz w:val="24"/>
        </w:rPr>
      </w:pPr>
    </w:p>
    <w:p w:rsidR="00F5195F" w:rsidRPr="00666219" w:rsidRDefault="00F35CAE" w:rsidP="00E068D3">
      <w:pPr>
        <w:jc w:val="right"/>
        <w:outlineLvl w:val="0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Приложение №1</w:t>
      </w:r>
      <w:r w:rsidR="00F5195F" w:rsidRPr="00666219">
        <w:rPr>
          <w:rFonts w:ascii="Arial" w:hAnsi="Arial" w:cs="Arial"/>
          <w:b/>
          <w:bCs/>
          <w:sz w:val="24"/>
        </w:rPr>
        <w:t xml:space="preserve"> </w:t>
      </w:r>
    </w:p>
    <w:p w:rsidR="00F5195F" w:rsidRPr="00666219" w:rsidRDefault="00F5195F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к постановлению</w:t>
      </w:r>
    </w:p>
    <w:p w:rsidR="00B47924" w:rsidRPr="00666219" w:rsidRDefault="00B358EF" w:rsidP="00B47924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главы сельсовета</w:t>
      </w:r>
      <w:r w:rsidR="00703681" w:rsidRPr="00666219">
        <w:rPr>
          <w:rFonts w:ascii="Arial" w:hAnsi="Arial" w:cs="Arial"/>
          <w:b/>
          <w:bCs/>
          <w:sz w:val="24"/>
        </w:rPr>
        <w:t xml:space="preserve"> </w:t>
      </w:r>
    </w:p>
    <w:p w:rsidR="00B47924" w:rsidRPr="00666219" w:rsidRDefault="00A73ABD" w:rsidP="00B47924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от</w:t>
      </w:r>
      <w:r w:rsidR="00703681" w:rsidRPr="00666219">
        <w:rPr>
          <w:rFonts w:ascii="Arial" w:hAnsi="Arial" w:cs="Arial"/>
          <w:b/>
          <w:bCs/>
          <w:sz w:val="24"/>
        </w:rPr>
        <w:t xml:space="preserve">  </w:t>
      </w:r>
      <w:r w:rsidR="00372878">
        <w:rPr>
          <w:rFonts w:ascii="Arial" w:hAnsi="Arial" w:cs="Arial"/>
          <w:b/>
          <w:bCs/>
          <w:sz w:val="24"/>
        </w:rPr>
        <w:t>05.02.2024</w:t>
      </w:r>
      <w:r w:rsidR="00B47924" w:rsidRPr="00666219">
        <w:rPr>
          <w:rFonts w:ascii="Arial" w:hAnsi="Arial" w:cs="Arial"/>
          <w:b/>
          <w:bCs/>
          <w:sz w:val="24"/>
        </w:rPr>
        <w:t>.</w:t>
      </w:r>
      <w:r w:rsidR="00703681" w:rsidRPr="00666219">
        <w:rPr>
          <w:rFonts w:ascii="Arial" w:hAnsi="Arial" w:cs="Arial"/>
          <w:b/>
          <w:bCs/>
          <w:sz w:val="24"/>
        </w:rPr>
        <w:t xml:space="preserve">  №</w:t>
      </w:r>
      <w:r w:rsidR="00372878">
        <w:rPr>
          <w:rFonts w:ascii="Arial" w:hAnsi="Arial" w:cs="Arial"/>
          <w:b/>
          <w:bCs/>
          <w:sz w:val="24"/>
        </w:rPr>
        <w:t>5</w:t>
      </w:r>
      <w:r w:rsidR="00703681" w:rsidRPr="00666219">
        <w:rPr>
          <w:rFonts w:ascii="Arial" w:hAnsi="Arial" w:cs="Arial"/>
          <w:b/>
          <w:bCs/>
          <w:sz w:val="24"/>
        </w:rPr>
        <w:t xml:space="preserve"> </w:t>
      </w:r>
    </w:p>
    <w:p w:rsidR="00F5195F" w:rsidRPr="00666219" w:rsidRDefault="00F5195F" w:rsidP="00920D76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.</w:t>
      </w:r>
    </w:p>
    <w:p w:rsidR="00F5195F" w:rsidRPr="00666219" w:rsidRDefault="00F5195F">
      <w:pPr>
        <w:jc w:val="right"/>
        <w:rPr>
          <w:rFonts w:ascii="Arial" w:hAnsi="Arial" w:cs="Arial"/>
          <w:b/>
          <w:bCs/>
          <w:sz w:val="24"/>
        </w:rPr>
      </w:pPr>
    </w:p>
    <w:p w:rsidR="00F5195F" w:rsidRPr="00666219" w:rsidRDefault="00F5195F" w:rsidP="00E068D3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ГРАФИК КРУГЛОСУТОЧНОГО ДЕЖУРСТВА</w:t>
      </w:r>
    </w:p>
    <w:p w:rsidR="00F5195F" w:rsidRPr="00666219" w:rsidRDefault="00F5195F">
      <w:pPr>
        <w:jc w:val="center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НА ПЕРИОД ПАВОДКОВЫХ ЯВЛЕНИЙ</w:t>
      </w:r>
      <w:r w:rsidR="003F0144" w:rsidRPr="00666219">
        <w:rPr>
          <w:rFonts w:ascii="Arial" w:hAnsi="Arial" w:cs="Arial"/>
          <w:b/>
          <w:bCs/>
          <w:sz w:val="24"/>
        </w:rPr>
        <w:t xml:space="preserve"> В   ВЕСЕННЕ-ЛЕТНИЙ  ПЕРИОД 202</w:t>
      </w:r>
      <w:r w:rsidR="00372878">
        <w:rPr>
          <w:rFonts w:ascii="Arial" w:hAnsi="Arial" w:cs="Arial"/>
          <w:b/>
          <w:bCs/>
          <w:sz w:val="24"/>
        </w:rPr>
        <w:t>4</w:t>
      </w:r>
      <w:r w:rsidRPr="00666219">
        <w:rPr>
          <w:rFonts w:ascii="Arial" w:hAnsi="Arial" w:cs="Arial"/>
          <w:b/>
          <w:bCs/>
          <w:sz w:val="24"/>
        </w:rPr>
        <w:t>г.</w:t>
      </w:r>
    </w:p>
    <w:p w:rsidR="00F5195F" w:rsidRPr="00666219" w:rsidRDefault="00F5195F">
      <w:pPr>
        <w:jc w:val="center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на территории Арефьевского сельсовета.</w:t>
      </w:r>
    </w:p>
    <w:p w:rsidR="005511B1" w:rsidRPr="00666219" w:rsidRDefault="005511B1">
      <w:pPr>
        <w:jc w:val="center"/>
        <w:rPr>
          <w:rFonts w:ascii="Arial" w:hAnsi="Arial" w:cs="Arial"/>
          <w:b/>
          <w:bCs/>
          <w:sz w:val="24"/>
        </w:rPr>
      </w:pPr>
    </w:p>
    <w:p w:rsidR="005511B1" w:rsidRPr="00666219" w:rsidRDefault="005511B1" w:rsidP="005511B1">
      <w:pPr>
        <w:jc w:val="center"/>
        <w:rPr>
          <w:rFonts w:ascii="Arial" w:hAnsi="Arial" w:cs="Arial"/>
          <w:b/>
          <w:bCs/>
          <w:sz w:val="24"/>
        </w:rPr>
      </w:pP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План эвакуации       15чел. </w:t>
      </w: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МУП Магистраль  </w:t>
      </w:r>
      <w:proofErr w:type="gramStart"/>
      <w:r w:rsidRPr="00666219">
        <w:rPr>
          <w:rFonts w:ascii="Arial" w:hAnsi="Arial" w:cs="Arial"/>
          <w:b/>
          <w:bCs/>
          <w:sz w:val="24"/>
        </w:rPr>
        <w:t>Руководитель–Смолов</w:t>
      </w:r>
      <w:proofErr w:type="gramEnd"/>
      <w:r w:rsidRPr="00666219">
        <w:rPr>
          <w:rFonts w:ascii="Arial" w:hAnsi="Arial" w:cs="Arial"/>
          <w:b/>
          <w:bCs/>
          <w:sz w:val="24"/>
        </w:rPr>
        <w:t xml:space="preserve"> А.В.тел 2-13-38</w:t>
      </w: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Автомобиль УРАЛ  автобус </w:t>
      </w: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ОП-1 МО МВД «</w:t>
      </w:r>
      <w:proofErr w:type="spellStart"/>
      <w:r w:rsidRPr="00666219">
        <w:rPr>
          <w:rFonts w:ascii="Arial" w:hAnsi="Arial" w:cs="Arial"/>
          <w:b/>
          <w:bCs/>
          <w:sz w:val="24"/>
        </w:rPr>
        <w:t>Большеулуйское</w:t>
      </w:r>
      <w:proofErr w:type="spellEnd"/>
      <w:r w:rsidRPr="00666219">
        <w:rPr>
          <w:rFonts w:ascii="Arial" w:hAnsi="Arial" w:cs="Arial"/>
          <w:b/>
          <w:bCs/>
          <w:sz w:val="24"/>
        </w:rPr>
        <w:t>»  Потапов Андрей Петрович</w:t>
      </w:r>
      <w:proofErr w:type="gramStart"/>
      <w:r w:rsidRPr="00666219">
        <w:rPr>
          <w:rFonts w:ascii="Arial" w:hAnsi="Arial" w:cs="Arial"/>
          <w:b/>
          <w:bCs/>
          <w:sz w:val="24"/>
        </w:rPr>
        <w:t xml:space="preserve"> .</w:t>
      </w:r>
      <w:proofErr w:type="gramEnd"/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УАЗ ХАНТЕР  и одна моторная лодка</w:t>
      </w: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Список привлекаемых сил №П-53 </w:t>
      </w:r>
    </w:p>
    <w:p w:rsidR="005511B1" w:rsidRPr="00666219" w:rsidRDefault="005511B1" w:rsidP="005511B1">
      <w:pPr>
        <w:jc w:val="left"/>
        <w:rPr>
          <w:rFonts w:ascii="Arial" w:hAnsi="Arial" w:cs="Arial"/>
          <w:b/>
          <w:bCs/>
          <w:sz w:val="24"/>
        </w:rPr>
      </w:pPr>
      <w:proofErr w:type="gramStart"/>
      <w:r w:rsidRPr="00666219">
        <w:rPr>
          <w:rFonts w:ascii="Arial" w:hAnsi="Arial" w:cs="Arial"/>
          <w:b/>
          <w:bCs/>
          <w:sz w:val="24"/>
        </w:rPr>
        <w:t>Соответствии</w:t>
      </w:r>
      <w:proofErr w:type="gramEnd"/>
      <w:r w:rsidRPr="00666219">
        <w:rPr>
          <w:rFonts w:ascii="Arial" w:hAnsi="Arial" w:cs="Arial"/>
          <w:b/>
          <w:bCs/>
          <w:sz w:val="24"/>
        </w:rPr>
        <w:t xml:space="preserve"> соглашения с администрацией района</w:t>
      </w:r>
    </w:p>
    <w:p w:rsidR="005511B1" w:rsidRPr="00666219" w:rsidRDefault="005511B1" w:rsidP="005511B1">
      <w:pPr>
        <w:jc w:val="center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Распоряжения о выделении денег для приобретения товара первой необходимости</w:t>
      </w:r>
    </w:p>
    <w:p w:rsidR="005511B1" w:rsidRPr="00666219" w:rsidRDefault="005511B1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vertAnchor="text" w:horzAnchor="margin" w:tblpY="131"/>
        <w:tblW w:w="94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03"/>
        <w:gridCol w:w="1602"/>
        <w:gridCol w:w="1750"/>
        <w:gridCol w:w="2676"/>
        <w:gridCol w:w="1299"/>
      </w:tblGrid>
      <w:tr w:rsidR="00E72DC7" w:rsidRPr="00666219" w:rsidTr="005511B1">
        <w:trPr>
          <w:trHeight w:val="636"/>
        </w:trPr>
        <w:tc>
          <w:tcPr>
            <w:tcW w:w="2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Дата дежурства</w:t>
            </w:r>
          </w:p>
        </w:tc>
        <w:tc>
          <w:tcPr>
            <w:tcW w:w="1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 xml:space="preserve">Ф.И.О. дежурного 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Сплав</w:t>
            </w:r>
            <w:proofErr w:type="gramStart"/>
            <w:r w:rsidRPr="00666219">
              <w:rPr>
                <w:rFonts w:ascii="Arial" w:hAnsi="Arial" w:cs="Arial"/>
                <w:sz w:val="24"/>
              </w:rPr>
              <w:t>.</w:t>
            </w:r>
            <w:proofErr w:type="gramEnd"/>
            <w:r w:rsidRPr="00666219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Pr="00666219">
              <w:rPr>
                <w:rFonts w:ascii="Arial" w:hAnsi="Arial" w:cs="Arial"/>
                <w:sz w:val="24"/>
              </w:rPr>
              <w:t>с</w:t>
            </w:r>
            <w:proofErr w:type="gramEnd"/>
            <w:r w:rsidRPr="00666219">
              <w:rPr>
                <w:rFonts w:ascii="Arial" w:hAnsi="Arial" w:cs="Arial"/>
                <w:sz w:val="24"/>
              </w:rPr>
              <w:t>редство</w:t>
            </w:r>
          </w:p>
        </w:tc>
        <w:tc>
          <w:tcPr>
            <w:tcW w:w="2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Нумерация домов, закрепленных для эвакуации за дежурными на период паводка</w:t>
            </w:r>
          </w:p>
        </w:tc>
        <w:tc>
          <w:tcPr>
            <w:tcW w:w="12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подпись</w:t>
            </w:r>
          </w:p>
        </w:tc>
      </w:tr>
      <w:tr w:rsidR="00E72DC7" w:rsidRPr="00666219" w:rsidTr="005511B1">
        <w:trPr>
          <w:trHeight w:val="218"/>
        </w:trPr>
        <w:tc>
          <w:tcPr>
            <w:tcW w:w="9430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 xml:space="preserve">                             д</w:t>
            </w:r>
            <w:proofErr w:type="gramStart"/>
            <w:r w:rsidRPr="00666219">
              <w:rPr>
                <w:rFonts w:ascii="Arial" w:hAnsi="Arial" w:cs="Arial"/>
                <w:sz w:val="24"/>
              </w:rPr>
              <w:t>.Б</w:t>
            </w:r>
            <w:proofErr w:type="gramEnd"/>
            <w:r w:rsidRPr="00666219">
              <w:rPr>
                <w:rFonts w:ascii="Arial" w:hAnsi="Arial" w:cs="Arial"/>
                <w:sz w:val="24"/>
              </w:rPr>
              <w:t>ирилюссы</w:t>
            </w:r>
          </w:p>
        </w:tc>
      </w:tr>
      <w:tr w:rsidR="00E72DC7" w:rsidRPr="00666219" w:rsidTr="005511B1">
        <w:trPr>
          <w:trHeight w:val="2140"/>
        </w:trPr>
        <w:tc>
          <w:tcPr>
            <w:tcW w:w="2103" w:type="dxa"/>
            <w:tcBorders>
              <w:left w:val="single" w:sz="1" w:space="0" w:color="000000"/>
              <w:bottom w:val="single" w:sz="2" w:space="0" w:color="000000"/>
            </w:tcBorders>
          </w:tcPr>
          <w:p w:rsidR="00E72DC7" w:rsidRPr="00666219" w:rsidRDefault="00E72DC7" w:rsidP="00E72DC7">
            <w:pPr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20,22,24,26,28,30</w:t>
            </w:r>
          </w:p>
          <w:p w:rsidR="00E72DC7" w:rsidRPr="00666219" w:rsidRDefault="00E72DC7" w:rsidP="00E72DC7">
            <w:pPr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 xml:space="preserve">апреля, </w:t>
            </w:r>
          </w:p>
          <w:p w:rsidR="00E72DC7" w:rsidRPr="00666219" w:rsidRDefault="00372878" w:rsidP="00E72D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01,03,05,07,09 мая  2024</w:t>
            </w:r>
            <w:r w:rsidR="00E72DC7" w:rsidRPr="00666219">
              <w:rPr>
                <w:rFonts w:ascii="Arial" w:hAnsi="Arial" w:cs="Arial"/>
                <w:sz w:val="24"/>
              </w:rPr>
              <w:t xml:space="preserve"> г. </w:t>
            </w:r>
          </w:p>
        </w:tc>
        <w:tc>
          <w:tcPr>
            <w:tcW w:w="1602" w:type="dxa"/>
            <w:tcBorders>
              <w:left w:val="single" w:sz="1" w:space="0" w:color="000000"/>
              <w:bottom w:val="single" w:sz="2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Долбич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 Г.П.</w:t>
            </w:r>
          </w:p>
        </w:tc>
        <w:tc>
          <w:tcPr>
            <w:tcW w:w="1750" w:type="dxa"/>
            <w:tcBorders>
              <w:left w:val="single" w:sz="1" w:space="0" w:color="000000"/>
              <w:bottom w:val="single" w:sz="2" w:space="0" w:color="000000"/>
            </w:tcBorders>
          </w:tcPr>
          <w:p w:rsidR="00E72DC7" w:rsidRPr="00666219" w:rsidRDefault="00E72DC7" w:rsidP="00E72DC7">
            <w:pPr>
              <w:pStyle w:val="a9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моторная лодка, лодочный мотор</w:t>
            </w:r>
          </w:p>
        </w:tc>
        <w:tc>
          <w:tcPr>
            <w:tcW w:w="2676" w:type="dxa"/>
            <w:tcBorders>
              <w:left w:val="single" w:sz="1" w:space="0" w:color="000000"/>
              <w:bottom w:val="single" w:sz="2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.П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>обеды: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Миниханова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М.М. </w:t>
            </w:r>
          </w:p>
          <w:p w:rsidR="00E72DC7" w:rsidRPr="00666219" w:rsidRDefault="007E287B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Белов И</w:t>
            </w:r>
            <w:r w:rsidR="00E72DC7" w:rsidRPr="00666219">
              <w:rPr>
                <w:rFonts w:ascii="Arial" w:hAnsi="Arial" w:cs="Arial"/>
                <w:sz w:val="24"/>
              </w:rPr>
              <w:t>.С.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Слабуха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Л.В.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Закиев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И.У.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Закиева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Е.А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Ахметзянов М.К.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b/>
                <w:i/>
                <w:sz w:val="24"/>
              </w:rPr>
            </w:pPr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.С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 xml:space="preserve">оветская:  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Долбич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Г.П.</w:t>
            </w:r>
          </w:p>
          <w:p w:rsidR="00E72DC7" w:rsidRPr="00666219" w:rsidRDefault="00E72DC7" w:rsidP="00E72DC7">
            <w:pPr>
              <w:pStyle w:val="a9"/>
              <w:snapToGrid w:val="0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Долбич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Е.Г.</w:t>
            </w:r>
          </w:p>
        </w:tc>
        <w:tc>
          <w:tcPr>
            <w:tcW w:w="1299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E72DC7" w:rsidRPr="00666219" w:rsidTr="005511B1">
        <w:trPr>
          <w:trHeight w:val="2782"/>
        </w:trPr>
        <w:tc>
          <w:tcPr>
            <w:tcW w:w="2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7" w:rsidRPr="00666219" w:rsidRDefault="00E72DC7" w:rsidP="00E72DC7">
            <w:pPr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 xml:space="preserve">21,23,25,27,29, апреля, </w:t>
            </w:r>
          </w:p>
          <w:p w:rsidR="00E72DC7" w:rsidRPr="00666219" w:rsidRDefault="00372878" w:rsidP="00E72DC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02,04,06,08,10 мая 2024</w:t>
            </w:r>
            <w:r w:rsidR="00E72DC7" w:rsidRPr="00666219">
              <w:rPr>
                <w:rFonts w:ascii="Arial" w:hAnsi="Arial" w:cs="Arial"/>
                <w:sz w:val="24"/>
              </w:rPr>
              <w:t xml:space="preserve"> г.</w:t>
            </w:r>
          </w:p>
          <w:p w:rsidR="00E72DC7" w:rsidRPr="00666219" w:rsidRDefault="00E72DC7" w:rsidP="00E72DC7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Сулейманов В.Я.</w:t>
            </w:r>
          </w:p>
        </w:tc>
        <w:tc>
          <w:tcPr>
            <w:tcW w:w="1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7" w:rsidRPr="00666219" w:rsidRDefault="00E72DC7" w:rsidP="00E72DC7">
            <w:pPr>
              <w:pStyle w:val="a9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моторная лодка, лодочный мотор</w:t>
            </w:r>
          </w:p>
        </w:tc>
        <w:tc>
          <w:tcPr>
            <w:tcW w:w="2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b/>
                <w:i/>
                <w:sz w:val="24"/>
              </w:rPr>
            </w:pPr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.С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>оветская: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Ремез Т.А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Виссарионов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Д.Н.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b/>
                <w:i/>
                <w:sz w:val="24"/>
              </w:rPr>
            </w:pPr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.Б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>ереговая:. -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b/>
                <w:i/>
                <w:sz w:val="24"/>
              </w:rPr>
            </w:pPr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.С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>оветская: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Конусова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Г.Е.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Шакутова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Л.В.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sz w:val="24"/>
              </w:rPr>
              <w:t>Шакутов</w:t>
            </w:r>
            <w:proofErr w:type="spellEnd"/>
            <w:r w:rsidRPr="00666219">
              <w:rPr>
                <w:rFonts w:ascii="Arial" w:hAnsi="Arial" w:cs="Arial"/>
                <w:sz w:val="24"/>
              </w:rPr>
              <w:t xml:space="preserve"> В.В.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Сулейманов В.Я.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b/>
                <w:i/>
                <w:sz w:val="24"/>
              </w:rPr>
            </w:pPr>
            <w:proofErr w:type="spellStart"/>
            <w:r w:rsidRPr="00666219">
              <w:rPr>
                <w:rFonts w:ascii="Arial" w:hAnsi="Arial" w:cs="Arial"/>
                <w:b/>
                <w:i/>
                <w:sz w:val="24"/>
              </w:rPr>
              <w:t>ул</w:t>
            </w:r>
            <w:proofErr w:type="gramStart"/>
            <w:r w:rsidRPr="00666219">
              <w:rPr>
                <w:rFonts w:ascii="Arial" w:hAnsi="Arial" w:cs="Arial"/>
                <w:b/>
                <w:i/>
                <w:sz w:val="24"/>
              </w:rPr>
              <w:t>.П</w:t>
            </w:r>
            <w:proofErr w:type="gramEnd"/>
            <w:r w:rsidRPr="00666219">
              <w:rPr>
                <w:rFonts w:ascii="Arial" w:hAnsi="Arial" w:cs="Arial"/>
                <w:b/>
                <w:i/>
                <w:sz w:val="24"/>
              </w:rPr>
              <w:t>ричулымская</w:t>
            </w:r>
            <w:proofErr w:type="spellEnd"/>
            <w:r w:rsidRPr="00666219">
              <w:rPr>
                <w:rFonts w:ascii="Arial" w:hAnsi="Arial" w:cs="Arial"/>
                <w:b/>
                <w:i/>
                <w:sz w:val="24"/>
              </w:rPr>
              <w:t>: -</w:t>
            </w: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</w:p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2DC7" w:rsidRPr="00666219" w:rsidRDefault="00E72DC7" w:rsidP="00E72DC7">
            <w:pPr>
              <w:pStyle w:val="a9"/>
              <w:snapToGrid w:val="0"/>
              <w:rPr>
                <w:rFonts w:ascii="Arial" w:hAnsi="Arial" w:cs="Arial"/>
                <w:sz w:val="24"/>
              </w:rPr>
            </w:pPr>
          </w:p>
          <w:p w:rsidR="00E72DC7" w:rsidRPr="00666219" w:rsidRDefault="00E72DC7" w:rsidP="00E72DC7">
            <w:pPr>
              <w:pStyle w:val="a9"/>
              <w:rPr>
                <w:rFonts w:ascii="Arial" w:hAnsi="Arial" w:cs="Arial"/>
                <w:sz w:val="24"/>
              </w:rPr>
            </w:pPr>
          </w:p>
          <w:p w:rsidR="00E72DC7" w:rsidRPr="00666219" w:rsidRDefault="00E72DC7" w:rsidP="00E72DC7">
            <w:pPr>
              <w:pStyle w:val="a9"/>
              <w:rPr>
                <w:rFonts w:ascii="Arial" w:hAnsi="Arial" w:cs="Arial"/>
                <w:sz w:val="24"/>
              </w:rPr>
            </w:pPr>
          </w:p>
        </w:tc>
      </w:tr>
    </w:tbl>
    <w:p w:rsidR="00F5195F" w:rsidRPr="00666219" w:rsidRDefault="00F5195F">
      <w:pPr>
        <w:jc w:val="center"/>
        <w:rPr>
          <w:rFonts w:ascii="Arial" w:hAnsi="Arial" w:cs="Arial"/>
          <w:b/>
          <w:bCs/>
          <w:sz w:val="24"/>
        </w:rPr>
      </w:pPr>
    </w:p>
    <w:p w:rsidR="00B947F8" w:rsidRPr="00666219" w:rsidRDefault="00B947F8" w:rsidP="00920D76">
      <w:pPr>
        <w:jc w:val="left"/>
        <w:rPr>
          <w:rFonts w:ascii="Arial" w:hAnsi="Arial" w:cs="Arial"/>
          <w:b/>
          <w:bCs/>
          <w:sz w:val="24"/>
        </w:rPr>
      </w:pPr>
    </w:p>
    <w:p w:rsidR="00F5195F" w:rsidRPr="00666219" w:rsidRDefault="00F5195F">
      <w:pPr>
        <w:rPr>
          <w:rFonts w:ascii="Arial" w:hAnsi="Arial" w:cs="Arial"/>
          <w:sz w:val="24"/>
        </w:rPr>
      </w:pPr>
    </w:p>
    <w:p w:rsidR="00F5195F" w:rsidRPr="00666219" w:rsidRDefault="00F35CAE" w:rsidP="00E068D3">
      <w:pPr>
        <w:jc w:val="right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Приложение №2</w:t>
      </w:r>
    </w:p>
    <w:p w:rsidR="00B47924" w:rsidRPr="00666219" w:rsidRDefault="00BF45B4" w:rsidP="00B47924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sz w:val="24"/>
        </w:rPr>
        <w:t>к постановлению</w:t>
      </w:r>
    </w:p>
    <w:p w:rsidR="00F5195F" w:rsidRPr="00666219" w:rsidRDefault="00920D76">
      <w:pPr>
        <w:jc w:val="right"/>
        <w:rPr>
          <w:rFonts w:ascii="Arial" w:hAnsi="Arial" w:cs="Arial"/>
          <w:sz w:val="24"/>
        </w:rPr>
      </w:pPr>
      <w:r w:rsidRPr="00666219">
        <w:rPr>
          <w:rFonts w:ascii="Arial" w:hAnsi="Arial" w:cs="Arial"/>
          <w:b/>
          <w:bCs/>
          <w:sz w:val="24"/>
        </w:rPr>
        <w:t>0</w:t>
      </w:r>
      <w:r w:rsidR="00372878">
        <w:rPr>
          <w:rFonts w:ascii="Arial" w:hAnsi="Arial" w:cs="Arial"/>
          <w:b/>
          <w:bCs/>
          <w:sz w:val="24"/>
        </w:rPr>
        <w:t>5.02.2024</w:t>
      </w:r>
      <w:r w:rsidR="005511B1" w:rsidRPr="00666219">
        <w:rPr>
          <w:rFonts w:ascii="Arial" w:hAnsi="Arial" w:cs="Arial"/>
          <w:b/>
          <w:bCs/>
          <w:sz w:val="24"/>
        </w:rPr>
        <w:t>. №</w:t>
      </w:r>
      <w:r w:rsidR="00372878">
        <w:rPr>
          <w:rFonts w:ascii="Arial" w:hAnsi="Arial" w:cs="Arial"/>
          <w:b/>
          <w:bCs/>
          <w:sz w:val="24"/>
        </w:rPr>
        <w:t>5</w:t>
      </w:r>
      <w:r w:rsidR="00F5195F" w:rsidRPr="00666219">
        <w:rPr>
          <w:rFonts w:ascii="Arial" w:hAnsi="Arial" w:cs="Arial"/>
          <w:sz w:val="24"/>
        </w:rPr>
        <w:t>.</w:t>
      </w:r>
    </w:p>
    <w:p w:rsidR="00F5195F" w:rsidRPr="00666219" w:rsidRDefault="00F5195F" w:rsidP="005511B1">
      <w:pPr>
        <w:jc w:val="right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УТВЕРЖДАЮ:                                                                                                          </w:t>
      </w:r>
    </w:p>
    <w:p w:rsidR="00F5195F" w:rsidRPr="00666219" w:rsidRDefault="00F5195F">
      <w:pPr>
        <w:jc w:val="right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                                                                                    Глава         сельсовета        </w:t>
      </w:r>
      <w:proofErr w:type="spellStart"/>
      <w:r w:rsidRPr="00666219">
        <w:rPr>
          <w:rFonts w:ascii="Arial" w:hAnsi="Arial" w:cs="Arial"/>
          <w:sz w:val="24"/>
        </w:rPr>
        <w:t>_</w:t>
      </w:r>
      <w:r w:rsidR="005511B1" w:rsidRPr="00666219">
        <w:rPr>
          <w:rFonts w:ascii="Arial" w:hAnsi="Arial" w:cs="Arial"/>
          <w:sz w:val="24"/>
        </w:rPr>
        <w:t>__</w:t>
      </w:r>
      <w:r w:rsidRPr="00666219">
        <w:rPr>
          <w:rFonts w:ascii="Arial" w:hAnsi="Arial" w:cs="Arial"/>
          <w:sz w:val="24"/>
        </w:rPr>
        <w:t>____М.И.Садыков</w:t>
      </w:r>
      <w:proofErr w:type="spellEnd"/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E3410F" w:rsidRPr="00666219" w:rsidRDefault="00F5195F" w:rsidP="00E3410F">
      <w:pPr>
        <w:jc w:val="left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         </w:t>
      </w:r>
    </w:p>
    <w:p w:rsidR="00E3410F" w:rsidRPr="00666219" w:rsidRDefault="00E3410F" w:rsidP="00E3410F">
      <w:pPr>
        <w:jc w:val="center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         </w:t>
      </w:r>
      <w:r w:rsidR="00AD366D" w:rsidRPr="00666219">
        <w:rPr>
          <w:rFonts w:ascii="Arial" w:hAnsi="Arial" w:cs="Arial"/>
          <w:sz w:val="24"/>
        </w:rPr>
        <w:t xml:space="preserve">        СМЕТНЫЕ РАС</w:t>
      </w:r>
      <w:r w:rsidR="0057744B">
        <w:rPr>
          <w:rFonts w:ascii="Arial" w:hAnsi="Arial" w:cs="Arial"/>
          <w:sz w:val="24"/>
        </w:rPr>
        <w:t>ЧЕТЫ  НА 2024</w:t>
      </w:r>
      <w:r w:rsidRPr="00666219">
        <w:rPr>
          <w:rFonts w:ascii="Arial" w:hAnsi="Arial" w:cs="Arial"/>
          <w:sz w:val="24"/>
        </w:rPr>
        <w:t>г.</w:t>
      </w:r>
    </w:p>
    <w:p w:rsidR="00E3410F" w:rsidRPr="00666219" w:rsidRDefault="00E3410F" w:rsidP="00E3410F">
      <w:pPr>
        <w:jc w:val="center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по администрации  Арефьевского сельсовета </w:t>
      </w:r>
    </w:p>
    <w:p w:rsidR="00E3410F" w:rsidRPr="00666219" w:rsidRDefault="00E3410F" w:rsidP="00E3410F">
      <w:pPr>
        <w:jc w:val="center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Бирилюсского района </w:t>
      </w:r>
      <w:proofErr w:type="spellStart"/>
      <w:r w:rsidRPr="00666219">
        <w:rPr>
          <w:rFonts w:ascii="Arial" w:hAnsi="Arial" w:cs="Arial"/>
          <w:sz w:val="24"/>
        </w:rPr>
        <w:t>Красноярскогого</w:t>
      </w:r>
      <w:proofErr w:type="spellEnd"/>
      <w:r w:rsidRPr="00666219">
        <w:rPr>
          <w:rFonts w:ascii="Arial" w:hAnsi="Arial" w:cs="Arial"/>
          <w:sz w:val="24"/>
        </w:rPr>
        <w:t xml:space="preserve"> края</w:t>
      </w:r>
    </w:p>
    <w:p w:rsidR="00E3410F" w:rsidRPr="00666219" w:rsidRDefault="00E3410F" w:rsidP="00666219">
      <w:pPr>
        <w:jc w:val="center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на проведение </w:t>
      </w:r>
      <w:proofErr w:type="spellStart"/>
      <w:r w:rsidRPr="00666219">
        <w:rPr>
          <w:rFonts w:ascii="Arial" w:hAnsi="Arial" w:cs="Arial"/>
          <w:sz w:val="24"/>
        </w:rPr>
        <w:t>противопаводковых</w:t>
      </w:r>
      <w:proofErr w:type="spellEnd"/>
      <w:r w:rsidRPr="00666219">
        <w:rPr>
          <w:rFonts w:ascii="Arial" w:hAnsi="Arial" w:cs="Arial"/>
          <w:sz w:val="24"/>
        </w:rPr>
        <w:t xml:space="preserve">  мероприятий.</w:t>
      </w:r>
    </w:p>
    <w:p w:rsidR="00E3410F" w:rsidRPr="00666219" w:rsidRDefault="00E3410F" w:rsidP="00E3410F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Ind w:w="-160" w:type="dxa"/>
        <w:tblLayout w:type="fixed"/>
        <w:tblLook w:val="0000"/>
      </w:tblPr>
      <w:tblGrid>
        <w:gridCol w:w="651"/>
        <w:gridCol w:w="5332"/>
        <w:gridCol w:w="1050"/>
        <w:gridCol w:w="1174"/>
        <w:gridCol w:w="1677"/>
      </w:tblGrid>
      <w:tr w:rsidR="00E3410F" w:rsidRPr="00666219" w:rsidTr="00E3410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№</w:t>
            </w:r>
          </w:p>
          <w:p w:rsidR="00E3410F" w:rsidRPr="00666219" w:rsidRDefault="00E3410F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 w:rsidRPr="00666219">
              <w:rPr>
                <w:rFonts w:ascii="Arial" w:hAnsi="Arial" w:cs="Arial"/>
                <w:sz w:val="24"/>
              </w:rPr>
              <w:t>п</w:t>
            </w:r>
            <w:proofErr w:type="spellEnd"/>
            <w:proofErr w:type="gramEnd"/>
            <w:r w:rsidRPr="00666219">
              <w:rPr>
                <w:rFonts w:ascii="Arial" w:hAnsi="Arial" w:cs="Arial"/>
                <w:sz w:val="24"/>
              </w:rPr>
              <w:t>/</w:t>
            </w:r>
            <w:proofErr w:type="spellStart"/>
            <w:r w:rsidRPr="00666219">
              <w:rPr>
                <w:rFonts w:ascii="Arial" w:hAnsi="Arial" w:cs="Arial"/>
                <w:sz w:val="24"/>
              </w:rPr>
              <w:t>п</w:t>
            </w:r>
            <w:proofErr w:type="spellEnd"/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Наименование</w:t>
            </w:r>
          </w:p>
          <w:p w:rsidR="00E3410F" w:rsidRPr="00666219" w:rsidRDefault="00E3410F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Кол-во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Цена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  <w:r w:rsidRPr="00666219">
              <w:rPr>
                <w:rFonts w:ascii="Arial" w:hAnsi="Arial" w:cs="Arial"/>
                <w:b/>
                <w:sz w:val="24"/>
              </w:rPr>
              <w:t>Сумма</w:t>
            </w:r>
          </w:p>
        </w:tc>
      </w:tr>
      <w:tr w:rsidR="00E3410F" w:rsidRPr="00666219" w:rsidTr="00E3410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F" w:rsidRPr="00666219" w:rsidRDefault="00E3410F">
            <w:pPr>
              <w:numPr>
                <w:ilvl w:val="0"/>
                <w:numId w:val="5"/>
              </w:numPr>
              <w:snapToGrid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E3410F" w:rsidRPr="00666219" w:rsidTr="00E3410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 w:rsidP="003F0144">
            <w:pPr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 xml:space="preserve">Приобретение бензина на автомобиль </w:t>
            </w:r>
            <w:r w:rsidR="003F0144" w:rsidRPr="00666219">
              <w:rPr>
                <w:rFonts w:ascii="Arial" w:hAnsi="Arial" w:cs="Arial"/>
                <w:sz w:val="24"/>
              </w:rPr>
              <w:t xml:space="preserve">УАЗ ХАНТЕР </w:t>
            </w:r>
            <w:proofErr w:type="spellStart"/>
            <w:r w:rsidR="003F0144" w:rsidRPr="00666219">
              <w:rPr>
                <w:rFonts w:ascii="Arial" w:hAnsi="Arial" w:cs="Arial"/>
                <w:sz w:val="24"/>
              </w:rPr>
              <w:t>гос</w:t>
            </w:r>
            <w:proofErr w:type="gramStart"/>
            <w:r w:rsidR="003F0144" w:rsidRPr="00666219">
              <w:rPr>
                <w:rFonts w:ascii="Arial" w:hAnsi="Arial" w:cs="Arial"/>
                <w:sz w:val="24"/>
              </w:rPr>
              <w:t>.н</w:t>
            </w:r>
            <w:proofErr w:type="gramEnd"/>
            <w:r w:rsidR="003F0144" w:rsidRPr="00666219">
              <w:rPr>
                <w:rFonts w:ascii="Arial" w:hAnsi="Arial" w:cs="Arial"/>
                <w:sz w:val="24"/>
              </w:rPr>
              <w:t>омер</w:t>
            </w:r>
            <w:proofErr w:type="spellEnd"/>
            <w:r w:rsidR="003F0144" w:rsidRPr="00666219">
              <w:rPr>
                <w:rFonts w:ascii="Arial" w:hAnsi="Arial" w:cs="Arial"/>
                <w:sz w:val="24"/>
              </w:rPr>
              <w:t xml:space="preserve"> В039НУ</w:t>
            </w:r>
            <w:r w:rsidRPr="00666219">
              <w:rPr>
                <w:rFonts w:ascii="Arial" w:hAnsi="Arial" w:cs="Arial"/>
                <w:sz w:val="24"/>
              </w:rPr>
              <w:t xml:space="preserve"> с целью выявления складывающейся паводковой обстановки и круглосуточного дежурства  пробег </w:t>
            </w:r>
            <w:smartTag w:uri="urn:schemas-microsoft-com:office:smarttags" w:element="metricconverter">
              <w:smartTagPr>
                <w:attr w:name="ProductID" w:val="3846 км"/>
              </w:smartTagPr>
              <w:r w:rsidRPr="00666219">
                <w:rPr>
                  <w:rFonts w:ascii="Arial" w:hAnsi="Arial" w:cs="Arial"/>
                  <w:sz w:val="24"/>
                </w:rPr>
                <w:t>3846 км</w:t>
              </w:r>
            </w:smartTag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31562F" w:rsidP="003F0144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170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31562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53-05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F" w:rsidRPr="00666219" w:rsidRDefault="00A73AB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90</w:t>
            </w:r>
            <w:r w:rsidR="00E3410F" w:rsidRPr="00666219">
              <w:rPr>
                <w:rFonts w:ascii="Arial" w:hAnsi="Arial" w:cs="Arial"/>
                <w:sz w:val="24"/>
              </w:rPr>
              <w:t>00</w:t>
            </w:r>
          </w:p>
        </w:tc>
      </w:tr>
      <w:tr w:rsidR="00E3410F" w:rsidRPr="00666219" w:rsidTr="00E3410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left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Услуги сотовой связи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1000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1000</w:t>
            </w:r>
          </w:p>
        </w:tc>
      </w:tr>
      <w:tr w:rsidR="00E3410F" w:rsidRPr="00666219" w:rsidTr="00E3410F"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3410F" w:rsidRPr="00666219" w:rsidRDefault="00E3410F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10F" w:rsidRPr="00666219" w:rsidRDefault="00A73ABD">
            <w:pPr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666219">
              <w:rPr>
                <w:rFonts w:ascii="Arial" w:hAnsi="Arial" w:cs="Arial"/>
                <w:sz w:val="24"/>
              </w:rPr>
              <w:t>100</w:t>
            </w:r>
            <w:r w:rsidR="00E3410F" w:rsidRPr="00666219">
              <w:rPr>
                <w:rFonts w:ascii="Arial" w:hAnsi="Arial" w:cs="Arial"/>
                <w:sz w:val="24"/>
              </w:rPr>
              <w:t>00-00</w:t>
            </w:r>
          </w:p>
        </w:tc>
      </w:tr>
    </w:tbl>
    <w:p w:rsidR="00F5195F" w:rsidRPr="00666219" w:rsidRDefault="00F5195F">
      <w:pPr>
        <w:rPr>
          <w:rFonts w:ascii="Arial" w:hAnsi="Arial" w:cs="Arial"/>
          <w:sz w:val="24"/>
        </w:rPr>
      </w:pPr>
    </w:p>
    <w:p w:rsidR="00F5195F" w:rsidRPr="00666219" w:rsidRDefault="00F5195F">
      <w:pPr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Глава сельсовета                                                                                М.И.Садыков</w:t>
      </w: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F5195F">
      <w:pPr>
        <w:jc w:val="left"/>
        <w:rPr>
          <w:rFonts w:ascii="Arial" w:hAnsi="Arial" w:cs="Arial"/>
          <w:sz w:val="24"/>
        </w:rPr>
      </w:pPr>
    </w:p>
    <w:p w:rsidR="00F5195F" w:rsidRPr="00666219" w:rsidRDefault="00556155" w:rsidP="00E068D3">
      <w:pPr>
        <w:jc w:val="right"/>
        <w:outlineLvl w:val="0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Приложение №3</w:t>
      </w:r>
      <w:r w:rsidR="00F5195F" w:rsidRPr="00666219">
        <w:rPr>
          <w:rFonts w:ascii="Arial" w:hAnsi="Arial" w:cs="Arial"/>
          <w:b/>
          <w:bCs/>
          <w:sz w:val="24"/>
        </w:rPr>
        <w:t xml:space="preserve"> </w:t>
      </w:r>
    </w:p>
    <w:p w:rsidR="00F5195F" w:rsidRPr="00666219" w:rsidRDefault="00F5195F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к постановлению</w:t>
      </w:r>
    </w:p>
    <w:p w:rsidR="00F5195F" w:rsidRPr="00666219" w:rsidRDefault="00BF45B4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lastRenderedPageBreak/>
        <w:t xml:space="preserve">главы сельсовета </w:t>
      </w:r>
    </w:p>
    <w:p w:rsidR="00B47924" w:rsidRPr="00666219" w:rsidRDefault="00F07825" w:rsidP="00B47924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от   </w:t>
      </w:r>
      <w:r w:rsidR="00372878">
        <w:rPr>
          <w:rFonts w:ascii="Arial" w:hAnsi="Arial" w:cs="Arial"/>
          <w:b/>
          <w:bCs/>
          <w:sz w:val="24"/>
        </w:rPr>
        <w:t>05.02.2024</w:t>
      </w:r>
      <w:r w:rsidR="00B47924" w:rsidRPr="00666219">
        <w:rPr>
          <w:rFonts w:ascii="Arial" w:hAnsi="Arial" w:cs="Arial"/>
          <w:b/>
          <w:bCs/>
          <w:sz w:val="24"/>
        </w:rPr>
        <w:t>.</w:t>
      </w:r>
      <w:r w:rsidR="00E36BB5" w:rsidRPr="00666219">
        <w:rPr>
          <w:rFonts w:ascii="Arial" w:hAnsi="Arial" w:cs="Arial"/>
          <w:b/>
          <w:bCs/>
          <w:sz w:val="24"/>
        </w:rPr>
        <w:t xml:space="preserve"> №</w:t>
      </w:r>
      <w:r w:rsidR="00372878">
        <w:rPr>
          <w:rFonts w:ascii="Arial" w:hAnsi="Arial" w:cs="Arial"/>
          <w:b/>
          <w:bCs/>
          <w:sz w:val="24"/>
        </w:rPr>
        <w:t>5</w:t>
      </w:r>
    </w:p>
    <w:p w:rsidR="00F5195F" w:rsidRPr="00666219" w:rsidRDefault="00F5195F">
      <w:pPr>
        <w:jc w:val="right"/>
        <w:rPr>
          <w:rFonts w:ascii="Arial" w:hAnsi="Arial" w:cs="Arial"/>
          <w:b/>
          <w:bCs/>
          <w:sz w:val="24"/>
        </w:rPr>
      </w:pPr>
    </w:p>
    <w:p w:rsidR="00F5195F" w:rsidRPr="00666219" w:rsidRDefault="00F5195F" w:rsidP="00920D76">
      <w:pPr>
        <w:jc w:val="right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 xml:space="preserve">    </w:t>
      </w:r>
    </w:p>
    <w:p w:rsidR="00F5195F" w:rsidRPr="00666219" w:rsidRDefault="00F5195F" w:rsidP="00E068D3">
      <w:pPr>
        <w:jc w:val="center"/>
        <w:outlineLvl w:val="0"/>
        <w:rPr>
          <w:rFonts w:ascii="Arial" w:hAnsi="Arial" w:cs="Arial"/>
          <w:b/>
          <w:bCs/>
          <w:sz w:val="24"/>
        </w:rPr>
      </w:pPr>
      <w:r w:rsidRPr="00666219">
        <w:rPr>
          <w:rFonts w:ascii="Arial" w:hAnsi="Arial" w:cs="Arial"/>
          <w:b/>
          <w:bCs/>
          <w:sz w:val="24"/>
        </w:rPr>
        <w:t>Перечень возможных зон подтопления.</w:t>
      </w:r>
    </w:p>
    <w:p w:rsidR="00F5195F" w:rsidRPr="00666219" w:rsidRDefault="00F5195F">
      <w:pPr>
        <w:numPr>
          <w:ilvl w:val="0"/>
          <w:numId w:val="2"/>
        </w:numPr>
        <w:tabs>
          <w:tab w:val="left" w:pos="-4944"/>
          <w:tab w:val="left" w:pos="-1464"/>
          <w:tab w:val="left" w:pos="-1434"/>
          <w:tab w:val="left" w:pos="-1284"/>
          <w:tab w:val="left" w:pos="-1119"/>
          <w:tab w:val="left" w:pos="-189"/>
        </w:tabs>
        <w:ind w:left="-4944"/>
        <w:rPr>
          <w:rFonts w:ascii="Arial" w:hAnsi="Arial" w:cs="Arial"/>
          <w:sz w:val="24"/>
        </w:rPr>
      </w:pPr>
    </w:p>
    <w:p w:rsidR="00F5195F" w:rsidRPr="00666219" w:rsidRDefault="00F5195F" w:rsidP="00E068D3">
      <w:pPr>
        <w:ind w:left="708"/>
        <w:outlineLvl w:val="0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Дорога  и мост  через протоку в д</w:t>
      </w:r>
      <w:proofErr w:type="gramStart"/>
      <w:r w:rsidRPr="00666219">
        <w:rPr>
          <w:rFonts w:ascii="Arial" w:hAnsi="Arial" w:cs="Arial"/>
          <w:sz w:val="24"/>
        </w:rPr>
        <w:t>.Б</w:t>
      </w:r>
      <w:proofErr w:type="gramEnd"/>
      <w:r w:rsidRPr="00666219">
        <w:rPr>
          <w:rFonts w:ascii="Arial" w:hAnsi="Arial" w:cs="Arial"/>
          <w:sz w:val="24"/>
        </w:rPr>
        <w:t xml:space="preserve">ирилюссы 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Линии </w:t>
      </w:r>
      <w:proofErr w:type="spellStart"/>
      <w:r w:rsidRPr="00666219">
        <w:rPr>
          <w:rFonts w:ascii="Arial" w:hAnsi="Arial" w:cs="Arial"/>
          <w:sz w:val="24"/>
        </w:rPr>
        <w:t>эл</w:t>
      </w:r>
      <w:proofErr w:type="gramStart"/>
      <w:r w:rsidRPr="00666219">
        <w:rPr>
          <w:rFonts w:ascii="Arial" w:hAnsi="Arial" w:cs="Arial"/>
          <w:sz w:val="24"/>
        </w:rPr>
        <w:t>.п</w:t>
      </w:r>
      <w:proofErr w:type="gramEnd"/>
      <w:r w:rsidRPr="00666219">
        <w:rPr>
          <w:rFonts w:ascii="Arial" w:hAnsi="Arial" w:cs="Arial"/>
          <w:sz w:val="24"/>
        </w:rPr>
        <w:t>ередач</w:t>
      </w:r>
      <w:proofErr w:type="spellEnd"/>
      <w:r w:rsidRPr="00666219">
        <w:rPr>
          <w:rFonts w:ascii="Arial" w:hAnsi="Arial" w:cs="Arial"/>
          <w:sz w:val="24"/>
        </w:rPr>
        <w:t>, ТП.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Улицы в д</w:t>
      </w:r>
      <w:proofErr w:type="gramStart"/>
      <w:r w:rsidRPr="00666219">
        <w:rPr>
          <w:rFonts w:ascii="Arial" w:hAnsi="Arial" w:cs="Arial"/>
          <w:sz w:val="24"/>
        </w:rPr>
        <w:t>.Б</w:t>
      </w:r>
      <w:proofErr w:type="gramEnd"/>
      <w:r w:rsidRPr="00666219">
        <w:rPr>
          <w:rFonts w:ascii="Arial" w:hAnsi="Arial" w:cs="Arial"/>
          <w:sz w:val="24"/>
        </w:rPr>
        <w:t>ирилюссы;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ул</w:t>
      </w:r>
      <w:proofErr w:type="gramStart"/>
      <w:r w:rsidRPr="00666219">
        <w:rPr>
          <w:rFonts w:ascii="Arial" w:hAnsi="Arial" w:cs="Arial"/>
          <w:sz w:val="24"/>
        </w:rPr>
        <w:t>.С</w:t>
      </w:r>
      <w:proofErr w:type="gramEnd"/>
      <w:r w:rsidRPr="00666219">
        <w:rPr>
          <w:rFonts w:ascii="Arial" w:hAnsi="Arial" w:cs="Arial"/>
          <w:sz w:val="24"/>
        </w:rPr>
        <w:t>оветская с дома№1 по дом №61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Калинина с дома№2 по дом№15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proofErr w:type="gramStart"/>
      <w:r w:rsidRPr="00666219">
        <w:rPr>
          <w:rFonts w:ascii="Arial" w:hAnsi="Arial" w:cs="Arial"/>
          <w:sz w:val="24"/>
        </w:rPr>
        <w:t>Береговая</w:t>
      </w:r>
      <w:proofErr w:type="gramEnd"/>
      <w:r w:rsidRPr="00666219">
        <w:rPr>
          <w:rFonts w:ascii="Arial" w:hAnsi="Arial" w:cs="Arial"/>
          <w:sz w:val="24"/>
        </w:rPr>
        <w:t xml:space="preserve"> дом №1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>Победы с дома №1 по дом №12</w:t>
      </w:r>
    </w:p>
    <w:p w:rsidR="00F5195F" w:rsidRPr="00666219" w:rsidRDefault="00F5195F">
      <w:pPr>
        <w:ind w:left="708"/>
        <w:rPr>
          <w:rFonts w:ascii="Arial" w:hAnsi="Arial" w:cs="Arial"/>
          <w:sz w:val="24"/>
        </w:rPr>
      </w:pPr>
      <w:proofErr w:type="gramStart"/>
      <w:r w:rsidRPr="00666219">
        <w:rPr>
          <w:rFonts w:ascii="Arial" w:hAnsi="Arial" w:cs="Arial"/>
          <w:sz w:val="24"/>
        </w:rPr>
        <w:t>Майская</w:t>
      </w:r>
      <w:proofErr w:type="gramEnd"/>
      <w:r w:rsidRPr="00666219">
        <w:rPr>
          <w:rFonts w:ascii="Arial" w:hAnsi="Arial" w:cs="Arial"/>
          <w:sz w:val="24"/>
        </w:rPr>
        <w:t xml:space="preserve"> с дома №2 по дом№14</w:t>
      </w:r>
    </w:p>
    <w:p w:rsidR="00F5195F" w:rsidRPr="00666219" w:rsidRDefault="00F5195F">
      <w:pPr>
        <w:rPr>
          <w:rFonts w:ascii="Arial" w:hAnsi="Arial" w:cs="Arial"/>
          <w:sz w:val="24"/>
        </w:rPr>
      </w:pPr>
      <w:r w:rsidRPr="00666219">
        <w:rPr>
          <w:rFonts w:ascii="Arial" w:hAnsi="Arial" w:cs="Arial"/>
          <w:sz w:val="24"/>
        </w:rPr>
        <w:t xml:space="preserve"> Всего в д</w:t>
      </w:r>
      <w:proofErr w:type="gramStart"/>
      <w:r w:rsidRPr="00666219">
        <w:rPr>
          <w:rFonts w:ascii="Arial" w:hAnsi="Arial" w:cs="Arial"/>
          <w:sz w:val="24"/>
        </w:rPr>
        <w:t>.Б</w:t>
      </w:r>
      <w:proofErr w:type="gramEnd"/>
      <w:r w:rsidRPr="00666219">
        <w:rPr>
          <w:rFonts w:ascii="Arial" w:hAnsi="Arial" w:cs="Arial"/>
          <w:sz w:val="24"/>
        </w:rPr>
        <w:t>ирилюссы</w:t>
      </w:r>
      <w:r w:rsidR="00C35547" w:rsidRPr="00666219">
        <w:rPr>
          <w:rFonts w:ascii="Arial" w:hAnsi="Arial" w:cs="Arial"/>
          <w:sz w:val="24"/>
        </w:rPr>
        <w:t xml:space="preserve"> число проживающего населения </w:t>
      </w:r>
      <w:r w:rsidR="00210EEE" w:rsidRPr="00666219">
        <w:rPr>
          <w:rFonts w:ascii="Arial" w:hAnsi="Arial" w:cs="Arial"/>
          <w:sz w:val="24"/>
        </w:rPr>
        <w:t>1</w:t>
      </w:r>
      <w:r w:rsidR="00754DD7" w:rsidRPr="00754DD7">
        <w:rPr>
          <w:rFonts w:ascii="Arial" w:hAnsi="Arial" w:cs="Arial"/>
          <w:sz w:val="24"/>
        </w:rPr>
        <w:t>3</w:t>
      </w:r>
      <w:r w:rsidRPr="00754DD7">
        <w:rPr>
          <w:rFonts w:ascii="Arial" w:hAnsi="Arial" w:cs="Arial"/>
          <w:sz w:val="24"/>
        </w:rPr>
        <w:t xml:space="preserve"> </w:t>
      </w:r>
      <w:r w:rsidRPr="00666219">
        <w:rPr>
          <w:rFonts w:ascii="Arial" w:hAnsi="Arial" w:cs="Arial"/>
          <w:sz w:val="24"/>
        </w:rPr>
        <w:t>человек</w:t>
      </w:r>
      <w:r w:rsidR="00DF6837" w:rsidRPr="00666219">
        <w:rPr>
          <w:rFonts w:ascii="Arial" w:hAnsi="Arial" w:cs="Arial"/>
          <w:sz w:val="24"/>
        </w:rPr>
        <w:t>.</w:t>
      </w:r>
    </w:p>
    <w:p w:rsidR="00FD5756" w:rsidRPr="00666219" w:rsidRDefault="00FD5756">
      <w:pPr>
        <w:rPr>
          <w:rFonts w:ascii="Arial" w:hAnsi="Arial" w:cs="Arial"/>
          <w:sz w:val="24"/>
        </w:rPr>
      </w:pPr>
    </w:p>
    <w:p w:rsidR="00FD5756" w:rsidRPr="00666219" w:rsidRDefault="00FD5756">
      <w:pPr>
        <w:rPr>
          <w:rFonts w:ascii="Arial" w:hAnsi="Arial" w:cs="Arial"/>
          <w:sz w:val="24"/>
        </w:rPr>
      </w:pPr>
    </w:p>
    <w:sectPr w:rsidR="00FD5756" w:rsidRPr="00666219" w:rsidSect="00920D7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"/>
        </w:tabs>
        <w:ind w:left="70" w:hanging="360"/>
      </w:pPr>
    </w:lvl>
    <w:lvl w:ilvl="1">
      <w:start w:val="1"/>
      <w:numFmt w:val="decimal"/>
      <w:lvlText w:val="%2."/>
      <w:lvlJc w:val="left"/>
      <w:pPr>
        <w:tabs>
          <w:tab w:val="num" w:pos="790"/>
        </w:tabs>
        <w:ind w:left="790" w:hanging="360"/>
      </w:pPr>
    </w:lvl>
    <w:lvl w:ilvl="2">
      <w:start w:val="1"/>
      <w:numFmt w:val="decimal"/>
      <w:lvlText w:val="%3."/>
      <w:lvlJc w:val="left"/>
      <w:pPr>
        <w:tabs>
          <w:tab w:val="num" w:pos="1510"/>
        </w:tabs>
        <w:ind w:left="1510" w:hanging="36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360"/>
      </w:pPr>
    </w:lvl>
    <w:lvl w:ilvl="4">
      <w:start w:val="1"/>
      <w:numFmt w:val="decimal"/>
      <w:lvlText w:val="%5."/>
      <w:lvlJc w:val="left"/>
      <w:pPr>
        <w:tabs>
          <w:tab w:val="num" w:pos="2950"/>
        </w:tabs>
        <w:ind w:left="2950" w:hanging="360"/>
      </w:pPr>
    </w:lvl>
    <w:lvl w:ilvl="5">
      <w:start w:val="1"/>
      <w:numFmt w:val="decimal"/>
      <w:lvlText w:val="%6."/>
      <w:lvlJc w:val="left"/>
      <w:pPr>
        <w:tabs>
          <w:tab w:val="num" w:pos="3670"/>
        </w:tabs>
        <w:ind w:left="3670" w:hanging="360"/>
      </w:pPr>
    </w:lvl>
    <w:lvl w:ilvl="6">
      <w:start w:val="1"/>
      <w:numFmt w:val="decimal"/>
      <w:lvlText w:val="%7."/>
      <w:lvlJc w:val="left"/>
      <w:pPr>
        <w:tabs>
          <w:tab w:val="num" w:pos="4390"/>
        </w:tabs>
        <w:ind w:left="4390" w:hanging="360"/>
      </w:pPr>
    </w:lvl>
    <w:lvl w:ilvl="7">
      <w:start w:val="1"/>
      <w:numFmt w:val="decimal"/>
      <w:lvlText w:val="%8."/>
      <w:lvlJc w:val="left"/>
      <w:pPr>
        <w:tabs>
          <w:tab w:val="num" w:pos="5110"/>
        </w:tabs>
        <w:ind w:left="5110" w:hanging="360"/>
      </w:pPr>
    </w:lvl>
    <w:lvl w:ilvl="8">
      <w:start w:val="1"/>
      <w:numFmt w:val="decimal"/>
      <w:lvlText w:val="%9."/>
      <w:lvlJc w:val="left"/>
      <w:pPr>
        <w:tabs>
          <w:tab w:val="num" w:pos="5830"/>
        </w:tabs>
        <w:ind w:left="583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2DC5783"/>
    <w:multiLevelType w:val="hybridMultilevel"/>
    <w:tmpl w:val="F7AC0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F45B4"/>
    <w:rsid w:val="000073E0"/>
    <w:rsid w:val="00010168"/>
    <w:rsid w:val="000A1730"/>
    <w:rsid w:val="0012399E"/>
    <w:rsid w:val="00135C5C"/>
    <w:rsid w:val="00150A99"/>
    <w:rsid w:val="00155481"/>
    <w:rsid w:val="00170C45"/>
    <w:rsid w:val="001D61C3"/>
    <w:rsid w:val="001F624E"/>
    <w:rsid w:val="00210EEE"/>
    <w:rsid w:val="00253B21"/>
    <w:rsid w:val="00277026"/>
    <w:rsid w:val="002B22BA"/>
    <w:rsid w:val="00304EA5"/>
    <w:rsid w:val="00306957"/>
    <w:rsid w:val="0031562F"/>
    <w:rsid w:val="00362BA4"/>
    <w:rsid w:val="00372878"/>
    <w:rsid w:val="003B42C0"/>
    <w:rsid w:val="003E7424"/>
    <w:rsid w:val="003F0144"/>
    <w:rsid w:val="004B033E"/>
    <w:rsid w:val="004D4593"/>
    <w:rsid w:val="005511B1"/>
    <w:rsid w:val="00556155"/>
    <w:rsid w:val="0055649A"/>
    <w:rsid w:val="0057744B"/>
    <w:rsid w:val="00586D13"/>
    <w:rsid w:val="005A0D89"/>
    <w:rsid w:val="005D28B1"/>
    <w:rsid w:val="005F3343"/>
    <w:rsid w:val="005F565A"/>
    <w:rsid w:val="00606557"/>
    <w:rsid w:val="00607F3A"/>
    <w:rsid w:val="00615611"/>
    <w:rsid w:val="006412F9"/>
    <w:rsid w:val="00666219"/>
    <w:rsid w:val="00696653"/>
    <w:rsid w:val="00697582"/>
    <w:rsid w:val="00703681"/>
    <w:rsid w:val="00703728"/>
    <w:rsid w:val="007231E2"/>
    <w:rsid w:val="00751B07"/>
    <w:rsid w:val="00754DD7"/>
    <w:rsid w:val="007874E7"/>
    <w:rsid w:val="007B1F89"/>
    <w:rsid w:val="007B3D57"/>
    <w:rsid w:val="007E287B"/>
    <w:rsid w:val="007F2899"/>
    <w:rsid w:val="00827324"/>
    <w:rsid w:val="008E52B7"/>
    <w:rsid w:val="00920D76"/>
    <w:rsid w:val="0096250B"/>
    <w:rsid w:val="009630C1"/>
    <w:rsid w:val="0098698C"/>
    <w:rsid w:val="009F03B1"/>
    <w:rsid w:val="00A44B67"/>
    <w:rsid w:val="00A522FD"/>
    <w:rsid w:val="00A73ABD"/>
    <w:rsid w:val="00A77F77"/>
    <w:rsid w:val="00AD366D"/>
    <w:rsid w:val="00AD3A6B"/>
    <w:rsid w:val="00AE0170"/>
    <w:rsid w:val="00AE2A9C"/>
    <w:rsid w:val="00B358EF"/>
    <w:rsid w:val="00B47924"/>
    <w:rsid w:val="00B653AE"/>
    <w:rsid w:val="00B947F8"/>
    <w:rsid w:val="00BB4331"/>
    <w:rsid w:val="00BD51D3"/>
    <w:rsid w:val="00BF45B4"/>
    <w:rsid w:val="00C35547"/>
    <w:rsid w:val="00CB2681"/>
    <w:rsid w:val="00CB57F3"/>
    <w:rsid w:val="00D012A8"/>
    <w:rsid w:val="00DF6837"/>
    <w:rsid w:val="00E053B1"/>
    <w:rsid w:val="00E068D3"/>
    <w:rsid w:val="00E3410F"/>
    <w:rsid w:val="00E36BB5"/>
    <w:rsid w:val="00E45AA3"/>
    <w:rsid w:val="00E72DC7"/>
    <w:rsid w:val="00EA794C"/>
    <w:rsid w:val="00EC4054"/>
    <w:rsid w:val="00EF0B4E"/>
    <w:rsid w:val="00F07825"/>
    <w:rsid w:val="00F35CAE"/>
    <w:rsid w:val="00F41C23"/>
    <w:rsid w:val="00F42EB8"/>
    <w:rsid w:val="00F5195F"/>
    <w:rsid w:val="00F5378A"/>
    <w:rsid w:val="00F733D6"/>
    <w:rsid w:val="00FB769F"/>
    <w:rsid w:val="00FD5756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481"/>
    <w:pPr>
      <w:suppressAutoHyphens/>
      <w:jc w:val="both"/>
    </w:pPr>
    <w:rPr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55481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15548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15548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155481"/>
  </w:style>
  <w:style w:type="character" w:customStyle="1" w:styleId="WW-Absatz-Standardschriftart">
    <w:name w:val="WW-Absatz-Standardschriftart"/>
    <w:rsid w:val="00155481"/>
  </w:style>
  <w:style w:type="character" w:customStyle="1" w:styleId="WW-Absatz-Standardschriftart1">
    <w:name w:val="WW-Absatz-Standardschriftart1"/>
    <w:rsid w:val="00155481"/>
  </w:style>
  <w:style w:type="character" w:customStyle="1" w:styleId="WW-Absatz-Standardschriftart11">
    <w:name w:val="WW-Absatz-Standardschriftart11"/>
    <w:rsid w:val="00155481"/>
  </w:style>
  <w:style w:type="character" w:customStyle="1" w:styleId="WW-Absatz-Standardschriftart111">
    <w:name w:val="WW-Absatz-Standardschriftart111"/>
    <w:rsid w:val="00155481"/>
  </w:style>
  <w:style w:type="character" w:customStyle="1" w:styleId="WW-Absatz-Standardschriftart1111">
    <w:name w:val="WW-Absatz-Standardschriftart1111"/>
    <w:rsid w:val="00155481"/>
  </w:style>
  <w:style w:type="character" w:customStyle="1" w:styleId="WW-Absatz-Standardschriftart11111">
    <w:name w:val="WW-Absatz-Standardschriftart11111"/>
    <w:rsid w:val="00155481"/>
  </w:style>
  <w:style w:type="character" w:customStyle="1" w:styleId="WW-Absatz-Standardschriftart111111">
    <w:name w:val="WW-Absatz-Standardschriftart111111"/>
    <w:rsid w:val="00155481"/>
  </w:style>
  <w:style w:type="character" w:customStyle="1" w:styleId="WW-Absatz-Standardschriftart1111111">
    <w:name w:val="WW-Absatz-Standardschriftart1111111"/>
    <w:rsid w:val="00155481"/>
  </w:style>
  <w:style w:type="character" w:customStyle="1" w:styleId="WW-Absatz-Standardschriftart11111111">
    <w:name w:val="WW-Absatz-Standardschriftart11111111"/>
    <w:rsid w:val="00155481"/>
  </w:style>
  <w:style w:type="character" w:customStyle="1" w:styleId="WW-Absatz-Standardschriftart111111111">
    <w:name w:val="WW-Absatz-Standardschriftart111111111"/>
    <w:rsid w:val="00155481"/>
  </w:style>
  <w:style w:type="character" w:customStyle="1" w:styleId="WW-Absatz-Standardschriftart1111111111">
    <w:name w:val="WW-Absatz-Standardschriftart1111111111"/>
    <w:rsid w:val="00155481"/>
  </w:style>
  <w:style w:type="character" w:customStyle="1" w:styleId="WW-Absatz-Standardschriftart11111111111">
    <w:name w:val="WW-Absatz-Standardschriftart11111111111"/>
    <w:rsid w:val="00155481"/>
  </w:style>
  <w:style w:type="character" w:customStyle="1" w:styleId="WW-Absatz-Standardschriftart111111111111">
    <w:name w:val="WW-Absatz-Standardschriftart111111111111"/>
    <w:rsid w:val="00155481"/>
  </w:style>
  <w:style w:type="character" w:customStyle="1" w:styleId="WW-Absatz-Standardschriftart1111111111111">
    <w:name w:val="WW-Absatz-Standardschriftart1111111111111"/>
    <w:rsid w:val="00155481"/>
  </w:style>
  <w:style w:type="character" w:customStyle="1" w:styleId="WW-Absatz-Standardschriftart11111111111111">
    <w:name w:val="WW-Absatz-Standardschriftart11111111111111"/>
    <w:rsid w:val="00155481"/>
  </w:style>
  <w:style w:type="character" w:customStyle="1" w:styleId="WW-Absatz-Standardschriftart111111111111111">
    <w:name w:val="WW-Absatz-Standardschriftart111111111111111"/>
    <w:rsid w:val="00155481"/>
  </w:style>
  <w:style w:type="character" w:customStyle="1" w:styleId="WW-Absatz-Standardschriftart1111111111111111">
    <w:name w:val="WW-Absatz-Standardschriftart1111111111111111"/>
    <w:rsid w:val="00155481"/>
  </w:style>
  <w:style w:type="character" w:customStyle="1" w:styleId="WW-Absatz-Standardschriftart11111111111111111">
    <w:name w:val="WW-Absatz-Standardschriftart11111111111111111"/>
    <w:rsid w:val="00155481"/>
  </w:style>
  <w:style w:type="character" w:customStyle="1" w:styleId="WW-Absatz-Standardschriftart111111111111111111">
    <w:name w:val="WW-Absatz-Standardschriftart111111111111111111"/>
    <w:rsid w:val="00155481"/>
  </w:style>
  <w:style w:type="character" w:customStyle="1" w:styleId="WW-Absatz-Standardschriftart1111111111111111111">
    <w:name w:val="WW-Absatz-Standardschriftart1111111111111111111"/>
    <w:rsid w:val="00155481"/>
  </w:style>
  <w:style w:type="character" w:customStyle="1" w:styleId="WW-Absatz-Standardschriftart11111111111111111111">
    <w:name w:val="WW-Absatz-Standardschriftart11111111111111111111"/>
    <w:rsid w:val="00155481"/>
  </w:style>
  <w:style w:type="character" w:customStyle="1" w:styleId="WW-Absatz-Standardschriftart111111111111111111111">
    <w:name w:val="WW-Absatz-Standardschriftart111111111111111111111"/>
    <w:rsid w:val="00155481"/>
  </w:style>
  <w:style w:type="character" w:customStyle="1" w:styleId="WW-Absatz-Standardschriftart1111111111111111111111">
    <w:name w:val="WW-Absatz-Standardschriftart1111111111111111111111"/>
    <w:rsid w:val="00155481"/>
  </w:style>
  <w:style w:type="character" w:customStyle="1" w:styleId="WW-Absatz-Standardschriftart11111111111111111111111">
    <w:name w:val="WW-Absatz-Standardschriftart11111111111111111111111"/>
    <w:rsid w:val="00155481"/>
  </w:style>
  <w:style w:type="character" w:customStyle="1" w:styleId="WW-Absatz-Standardschriftart111111111111111111111111">
    <w:name w:val="WW-Absatz-Standardschriftart111111111111111111111111"/>
    <w:rsid w:val="00155481"/>
  </w:style>
  <w:style w:type="character" w:customStyle="1" w:styleId="WW-Absatz-Standardschriftart1111111111111111111111111">
    <w:name w:val="WW-Absatz-Standardschriftart1111111111111111111111111"/>
    <w:rsid w:val="00155481"/>
  </w:style>
  <w:style w:type="character" w:customStyle="1" w:styleId="1">
    <w:name w:val="Основной шрифт абзаца1"/>
    <w:rsid w:val="00155481"/>
  </w:style>
  <w:style w:type="character" w:customStyle="1" w:styleId="a3">
    <w:name w:val="Символ нумерации"/>
    <w:rsid w:val="00155481"/>
  </w:style>
  <w:style w:type="character" w:customStyle="1" w:styleId="a4">
    <w:name w:val="Маркеры списка"/>
    <w:rsid w:val="00155481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155481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a"/>
    <w:rsid w:val="00155481"/>
    <w:pPr>
      <w:spacing w:after="120"/>
    </w:pPr>
  </w:style>
  <w:style w:type="paragraph" w:styleId="a7">
    <w:name w:val="List"/>
    <w:basedOn w:val="a6"/>
    <w:rsid w:val="00155481"/>
    <w:rPr>
      <w:rFonts w:cs="Tahoma"/>
    </w:rPr>
  </w:style>
  <w:style w:type="paragraph" w:customStyle="1" w:styleId="10">
    <w:name w:val="Название1"/>
    <w:basedOn w:val="a"/>
    <w:rsid w:val="00155481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1">
    <w:name w:val="Указатель1"/>
    <w:basedOn w:val="a"/>
    <w:rsid w:val="00155481"/>
    <w:pPr>
      <w:suppressLineNumbers/>
    </w:pPr>
    <w:rPr>
      <w:rFonts w:cs="Tahoma"/>
    </w:rPr>
  </w:style>
  <w:style w:type="paragraph" w:styleId="a8">
    <w:name w:val="Balloon Text"/>
    <w:basedOn w:val="a"/>
    <w:rsid w:val="00155481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55481"/>
    <w:pPr>
      <w:suppressLineNumbers/>
    </w:pPr>
  </w:style>
  <w:style w:type="paragraph" w:customStyle="1" w:styleId="aa">
    <w:name w:val="Заголовок таблицы"/>
    <w:basedOn w:val="a9"/>
    <w:rsid w:val="00155481"/>
    <w:pPr>
      <w:jc w:val="center"/>
    </w:pPr>
    <w:rPr>
      <w:b/>
      <w:bCs/>
    </w:rPr>
  </w:style>
  <w:style w:type="paragraph" w:styleId="ab">
    <w:name w:val="Document Map"/>
    <w:basedOn w:val="a"/>
    <w:semiHidden/>
    <w:rsid w:val="00E068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784A4-06EF-4C66-83C0-0B12A748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ОАБП</dc:creator>
  <cp:lastModifiedBy>Даминова</cp:lastModifiedBy>
  <cp:revision>16</cp:revision>
  <cp:lastPrinted>2023-02-20T08:57:00Z</cp:lastPrinted>
  <dcterms:created xsi:type="dcterms:W3CDTF">2023-02-20T08:58:00Z</dcterms:created>
  <dcterms:modified xsi:type="dcterms:W3CDTF">2024-02-29T10:08:00Z</dcterms:modified>
</cp:coreProperties>
</file>